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23CD" w14:textId="77777777" w:rsidR="00F42088" w:rsidRPr="00F42088" w:rsidRDefault="00F42088" w:rsidP="00F42088">
      <w:pPr>
        <w:pStyle w:val="Heading1"/>
        <w:jc w:val="center"/>
        <w:rPr>
          <w:b w:val="0"/>
          <w:sz w:val="24"/>
        </w:rPr>
      </w:pPr>
      <w:r w:rsidRPr="00F42088">
        <w:rPr>
          <w:sz w:val="24"/>
        </w:rPr>
        <w:t xml:space="preserve">Employment Application </w:t>
      </w:r>
      <w:r w:rsidRPr="00F42088">
        <w:rPr>
          <w:b w:val="0"/>
          <w:sz w:val="24"/>
        </w:rPr>
        <w:t>Marshalltown First Methodist</w:t>
      </w:r>
      <w:r>
        <w:rPr>
          <w:b w:val="0"/>
          <w:sz w:val="24"/>
        </w:rPr>
        <w:t xml:space="preserve"> Church</w:t>
      </w:r>
    </w:p>
    <w:p w14:paraId="06B632D6" w14:textId="77777777" w:rsidR="00F42088" w:rsidRDefault="00F42088" w:rsidP="00F42088"/>
    <w:p w14:paraId="16C8FA8A" w14:textId="77777777" w:rsidR="00F42088" w:rsidRPr="00F42088" w:rsidRDefault="00F42088" w:rsidP="00F42088"/>
    <w:p w14:paraId="37402C7B" w14:textId="77777777" w:rsidR="00957240" w:rsidRPr="00F42088" w:rsidRDefault="00957240" w:rsidP="00F42088">
      <w:pPr>
        <w:jc w:val="center"/>
        <w:rPr>
          <w:rFonts w:cs="Tahoma"/>
          <w:sz w:val="20"/>
          <w:szCs w:val="20"/>
        </w:rPr>
      </w:pPr>
      <w:r w:rsidRPr="00F42088">
        <w:rPr>
          <w:rFonts w:cs="Tahoma"/>
          <w:sz w:val="20"/>
          <w:szCs w:val="20"/>
        </w:rPr>
        <w:t xml:space="preserve">Position Applied </w:t>
      </w:r>
      <w:proofErr w:type="gramStart"/>
      <w:r w:rsidRPr="00F42088">
        <w:rPr>
          <w:rFonts w:cs="Tahoma"/>
          <w:sz w:val="20"/>
          <w:szCs w:val="20"/>
        </w:rPr>
        <w:t>for:_</w:t>
      </w:r>
      <w:proofErr w:type="gramEnd"/>
      <w:r w:rsidRPr="00F42088">
        <w:rPr>
          <w:rFonts w:cs="Tahoma"/>
          <w:sz w:val="20"/>
          <w:szCs w:val="20"/>
        </w:rPr>
        <w:t>__________________________________________</w:t>
      </w:r>
      <w:r w:rsidR="00F42088" w:rsidRPr="00F42088">
        <w:rPr>
          <w:rFonts w:cs="Tahoma"/>
          <w:sz w:val="20"/>
          <w:szCs w:val="20"/>
        </w:rPr>
        <w:tab/>
      </w:r>
      <w:proofErr w:type="gramStart"/>
      <w:r w:rsidR="00F42088" w:rsidRPr="00F42088">
        <w:rPr>
          <w:rFonts w:cs="Tahoma"/>
          <w:sz w:val="20"/>
          <w:szCs w:val="20"/>
        </w:rPr>
        <w:t>Date:_</w:t>
      </w:r>
      <w:proofErr w:type="gramEnd"/>
      <w:r w:rsidR="00F42088" w:rsidRPr="00F42088">
        <w:rPr>
          <w:rFonts w:cs="Tahoma"/>
          <w:sz w:val="20"/>
          <w:szCs w:val="20"/>
        </w:rPr>
        <w:t>______________________</w:t>
      </w:r>
    </w:p>
    <w:p w14:paraId="33F749A8" w14:textId="77777777" w:rsidR="00F42088" w:rsidRPr="00F42088" w:rsidRDefault="00F42088" w:rsidP="00235144">
      <w:pPr>
        <w:jc w:val="center"/>
        <w:rPr>
          <w:b/>
          <w:sz w:val="10"/>
          <w:szCs w:val="20"/>
        </w:rPr>
      </w:pPr>
    </w:p>
    <w:p w14:paraId="30D18175" w14:textId="77777777" w:rsidR="00235144" w:rsidRPr="00235144" w:rsidRDefault="00235144" w:rsidP="00235144">
      <w:pPr>
        <w:jc w:val="center"/>
        <w:rPr>
          <w:b/>
          <w:sz w:val="20"/>
          <w:szCs w:val="20"/>
        </w:rPr>
      </w:pPr>
      <w:r w:rsidRPr="00235144">
        <w:rPr>
          <w:b/>
          <w:sz w:val="20"/>
          <w:szCs w:val="20"/>
        </w:rPr>
        <w:t>Please return completed form to:</w:t>
      </w:r>
    </w:p>
    <w:p w14:paraId="70602DA8" w14:textId="77777777" w:rsidR="00235144" w:rsidRPr="00235144" w:rsidRDefault="00235144" w:rsidP="00235144">
      <w:pPr>
        <w:jc w:val="center"/>
        <w:rPr>
          <w:sz w:val="20"/>
          <w:szCs w:val="20"/>
        </w:rPr>
      </w:pPr>
      <w:r w:rsidRPr="00235144">
        <w:rPr>
          <w:sz w:val="20"/>
          <w:szCs w:val="20"/>
        </w:rPr>
        <w:t>First Methodist Church</w:t>
      </w:r>
    </w:p>
    <w:p w14:paraId="34C4832A" w14:textId="77777777" w:rsidR="00235144" w:rsidRDefault="007767F4" w:rsidP="00235144">
      <w:pPr>
        <w:jc w:val="center"/>
        <w:rPr>
          <w:sz w:val="20"/>
          <w:szCs w:val="20"/>
        </w:rPr>
      </w:pPr>
      <w:r>
        <w:rPr>
          <w:sz w:val="20"/>
          <w:szCs w:val="20"/>
        </w:rPr>
        <w:t>202 W. Main, Marshalltown, IA  50158</w:t>
      </w:r>
    </w:p>
    <w:p w14:paraId="71E8A2EB" w14:textId="77777777" w:rsidR="00453FDB" w:rsidRDefault="003F177B" w:rsidP="00235144">
      <w:pPr>
        <w:jc w:val="center"/>
        <w:rPr>
          <w:sz w:val="20"/>
          <w:szCs w:val="20"/>
        </w:rPr>
      </w:pPr>
      <w:r>
        <w:rPr>
          <w:sz w:val="20"/>
          <w:szCs w:val="20"/>
        </w:rPr>
        <w:t>Jeff</w:t>
      </w:r>
      <w:r w:rsidR="00453FDB">
        <w:rPr>
          <w:sz w:val="20"/>
          <w:szCs w:val="20"/>
        </w:rPr>
        <w:t>@</w:t>
      </w:r>
      <w:r w:rsidR="00046C97">
        <w:rPr>
          <w:sz w:val="20"/>
          <w:szCs w:val="20"/>
        </w:rPr>
        <w:t>firstmethodistmtown</w:t>
      </w:r>
      <w:r w:rsidR="00453FDB">
        <w:rPr>
          <w:sz w:val="20"/>
          <w:szCs w:val="20"/>
        </w:rPr>
        <w:t>.org</w:t>
      </w:r>
    </w:p>
    <w:p w14:paraId="04BF0836" w14:textId="77777777" w:rsidR="00235144" w:rsidRPr="00235144" w:rsidRDefault="00235144" w:rsidP="00235144">
      <w:pPr>
        <w:jc w:val="center"/>
        <w:rPr>
          <w:szCs w:val="16"/>
        </w:rPr>
      </w:pPr>
    </w:p>
    <w:p w14:paraId="2FAAB664" w14:textId="77777777"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429"/>
        <w:gridCol w:w="670"/>
        <w:gridCol w:w="1530"/>
        <w:gridCol w:w="180"/>
        <w:gridCol w:w="630"/>
        <w:gridCol w:w="519"/>
        <w:gridCol w:w="201"/>
        <w:gridCol w:w="90"/>
        <w:gridCol w:w="385"/>
        <w:gridCol w:w="425"/>
        <w:gridCol w:w="573"/>
        <w:gridCol w:w="519"/>
        <w:gridCol w:w="978"/>
        <w:gridCol w:w="1530"/>
      </w:tblGrid>
      <w:tr w:rsidR="00A35524" w:rsidRPr="002A733C" w14:paraId="541615E8" w14:textId="77777777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323EBB3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F42088" w:rsidRPr="002A733C" w14:paraId="4E1D75D3" w14:textId="77777777" w:rsidTr="00A3225F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5343FD" w14:textId="77777777" w:rsidR="00F42088" w:rsidRPr="002A733C" w:rsidRDefault="00F42088" w:rsidP="002A733C">
            <w:r>
              <w:t>Last Name</w:t>
            </w:r>
          </w:p>
        </w:tc>
        <w:tc>
          <w:tcPr>
            <w:tcW w:w="315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643188" w14:textId="77777777" w:rsidR="00F42088" w:rsidRPr="002A733C" w:rsidRDefault="00F42088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DCCE22F" w14:textId="77777777" w:rsidR="00F42088" w:rsidRPr="002A733C" w:rsidRDefault="00F42088" w:rsidP="002A733C">
            <w:r>
              <w:t>First</w:t>
            </w:r>
          </w:p>
        </w:tc>
        <w:tc>
          <w:tcPr>
            <w:tcW w:w="219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DEC41" w14:textId="77777777" w:rsidR="00F42088" w:rsidRPr="002A733C" w:rsidRDefault="00F42088" w:rsidP="002A733C"/>
        </w:tc>
        <w:tc>
          <w:tcPr>
            <w:tcW w:w="30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2D68E2" w14:textId="77777777" w:rsidR="00F42088" w:rsidRPr="002A733C" w:rsidRDefault="00F42088" w:rsidP="002A733C">
            <w:r>
              <w:t>M.I.</w:t>
            </w:r>
          </w:p>
        </w:tc>
      </w:tr>
      <w:tr w:rsidR="004C2FEE" w:rsidRPr="002A733C" w14:paraId="5183FAB1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3E03AE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2016DB" w14:textId="77777777" w:rsidR="004C2FEE" w:rsidRPr="002A733C" w:rsidRDefault="004C2FEE" w:rsidP="002A733C"/>
        </w:tc>
        <w:tc>
          <w:tcPr>
            <w:tcW w:w="1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19B7EE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226B6" w14:textId="77777777" w:rsidR="004C2FEE" w:rsidRPr="002A733C" w:rsidRDefault="004C2FEE" w:rsidP="002A733C"/>
        </w:tc>
      </w:tr>
      <w:tr w:rsidR="008D40FF" w:rsidRPr="002A733C" w14:paraId="501A226E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F354BB1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A594A6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448BDB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B62B72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AD9AEB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1CEF6D" w14:textId="77777777" w:rsidR="004C2FEE" w:rsidRPr="002A733C" w:rsidRDefault="004C2FEE" w:rsidP="002A733C"/>
        </w:tc>
      </w:tr>
      <w:tr w:rsidR="00C90A29" w:rsidRPr="002A733C" w14:paraId="072DBE7C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5A7BD4A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1585DD" w14:textId="77777777"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BD6226" w14:textId="77777777" w:rsidR="00C90A29" w:rsidRPr="002A733C" w:rsidRDefault="00F42088" w:rsidP="002A733C">
            <w:r>
              <w:t>E-mail</w:t>
            </w:r>
          </w:p>
        </w:tc>
        <w:tc>
          <w:tcPr>
            <w:tcW w:w="450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6B371B" w14:textId="77777777" w:rsidR="00C90A29" w:rsidRPr="002A733C" w:rsidRDefault="00C90A29" w:rsidP="002A733C"/>
        </w:tc>
      </w:tr>
      <w:tr w:rsidR="00B878D9" w:rsidRPr="002A733C" w14:paraId="62777261" w14:textId="77777777" w:rsidTr="00B878D9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F14CF4" w14:textId="77777777" w:rsidR="00B878D9" w:rsidRPr="002A733C" w:rsidRDefault="00B878D9" w:rsidP="002A733C">
            <w:r>
              <w:t>Date Available</w:t>
            </w:r>
          </w:p>
        </w:tc>
        <w:tc>
          <w:tcPr>
            <w:tcW w:w="8839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21DF11" w14:textId="77777777" w:rsidR="00B878D9" w:rsidRPr="002A733C" w:rsidRDefault="00B878D9" w:rsidP="002A733C"/>
        </w:tc>
      </w:tr>
      <w:tr w:rsidR="008B57DD" w:rsidRPr="002A733C" w14:paraId="16337590" w14:textId="77777777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BEB6D" w14:textId="77777777" w:rsidR="008B57DD" w:rsidRPr="002A733C" w:rsidRDefault="008B57DD" w:rsidP="002A733C"/>
        </w:tc>
      </w:tr>
      <w:tr w:rsidR="000F2DF4" w:rsidRPr="002A733C" w14:paraId="46B6BF1C" w14:textId="77777777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F31DB4C" w14:textId="77777777"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14:paraId="531473E2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CE8078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2359A0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324DD5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E09DD9" w14:textId="77777777" w:rsidR="000F2DF4" w:rsidRPr="002A733C" w:rsidRDefault="000F2DF4" w:rsidP="009126F8"/>
        </w:tc>
      </w:tr>
      <w:tr w:rsidR="00195009" w:rsidRPr="002A733C" w14:paraId="3C6A56DF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AE8E13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8D5B1A" w14:textId="77777777" w:rsidR="00250014" w:rsidRPr="002A733C" w:rsidRDefault="00250014" w:rsidP="009126F8"/>
        </w:tc>
        <w:tc>
          <w:tcPr>
            <w:tcW w:w="42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ECB304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9C4744" w14:textId="77777777" w:rsidR="00250014" w:rsidRPr="002A733C" w:rsidRDefault="00250014" w:rsidP="009126F8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66D8FD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9F5839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08555B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5BF44F3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C4DD4C" w14:textId="77777777" w:rsidR="00250014" w:rsidRPr="002A733C" w:rsidRDefault="00250014" w:rsidP="009126F8"/>
        </w:tc>
      </w:tr>
      <w:tr w:rsidR="00195009" w:rsidRPr="002A733C" w14:paraId="063BCBC1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936D92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DF5B98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C9C317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4E2059" w14:textId="77777777" w:rsidR="000F2DF4" w:rsidRPr="002A733C" w:rsidRDefault="000F2DF4" w:rsidP="009126F8"/>
        </w:tc>
      </w:tr>
      <w:tr w:rsidR="00CA28E6" w:rsidRPr="002A733C" w14:paraId="3DB0C4E4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046149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1513E0" w14:textId="77777777" w:rsidR="00250014" w:rsidRPr="002A733C" w:rsidRDefault="00250014" w:rsidP="009126F8"/>
        </w:tc>
        <w:tc>
          <w:tcPr>
            <w:tcW w:w="42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A83080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5953D8" w14:textId="77777777" w:rsidR="00250014" w:rsidRPr="002A733C" w:rsidRDefault="00250014" w:rsidP="009126F8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F29243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E1D381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7BDA6D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7743EA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754A50" w14:textId="77777777" w:rsidR="00250014" w:rsidRPr="002A733C" w:rsidRDefault="00250014" w:rsidP="009126F8"/>
        </w:tc>
      </w:tr>
      <w:tr w:rsidR="004C2FEE" w:rsidRPr="002A733C" w14:paraId="55AC97E4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7E32E6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7373C1" w14:textId="77777777"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2C708D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E6CF53" w14:textId="77777777" w:rsidR="002A2510" w:rsidRPr="002A733C" w:rsidRDefault="002A2510" w:rsidP="009126F8"/>
        </w:tc>
      </w:tr>
      <w:tr w:rsidR="00195009" w:rsidRPr="002A733C" w14:paraId="44912A2D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94BDFAA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D074CB" w14:textId="77777777" w:rsidR="00250014" w:rsidRPr="002A733C" w:rsidRDefault="00250014" w:rsidP="009126F8"/>
        </w:tc>
        <w:tc>
          <w:tcPr>
            <w:tcW w:w="42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1D6923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5731F1" w14:textId="77777777" w:rsidR="00250014" w:rsidRPr="002A733C" w:rsidRDefault="00250014" w:rsidP="009126F8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23B64D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159A50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229D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separate"/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CDCFF3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FAF4B6F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EDB6F9" w14:textId="77777777" w:rsidR="00250014" w:rsidRPr="002A733C" w:rsidRDefault="00250014" w:rsidP="009126F8"/>
        </w:tc>
      </w:tr>
      <w:tr w:rsidR="002A2510" w:rsidRPr="002A733C" w14:paraId="30682480" w14:textId="77777777">
        <w:trPr>
          <w:trHeight w:hRule="exact" w:val="331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0BD146" w14:textId="77777777" w:rsidR="002A2510" w:rsidRPr="002A733C" w:rsidRDefault="002A2510" w:rsidP="00195009"/>
        </w:tc>
      </w:tr>
      <w:tr w:rsidR="000F2DF4" w:rsidRPr="002A733C" w14:paraId="75F4B668" w14:textId="77777777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64D1393" w14:textId="77777777"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14:paraId="41A71993" w14:textId="77777777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06A2FA" w14:textId="77777777" w:rsidR="000F2DF4" w:rsidRPr="002A733C" w:rsidRDefault="00B878D9" w:rsidP="007229D0">
            <w:pPr>
              <w:pStyle w:val="Italics"/>
            </w:pPr>
            <w:r>
              <w:t>Please list three references (professional, personal, and pastor).</w:t>
            </w:r>
          </w:p>
        </w:tc>
      </w:tr>
      <w:tr w:rsidR="008D40FF" w:rsidRPr="002A733C" w14:paraId="553CF8CB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8D048E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F4817F" w14:textId="77777777" w:rsidR="000F2DF4" w:rsidRPr="002A733C" w:rsidRDefault="000F2DF4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18AAAB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8518B" w14:textId="77777777" w:rsidR="000F2DF4" w:rsidRPr="002A733C" w:rsidRDefault="000F2DF4" w:rsidP="007229D0"/>
        </w:tc>
      </w:tr>
      <w:tr w:rsidR="008D40FF" w:rsidRPr="002A733C" w14:paraId="314EEFC1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215F89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5AD1CD" w14:textId="77777777" w:rsidR="000F2DF4" w:rsidRPr="002A733C" w:rsidRDefault="000F2DF4" w:rsidP="007229D0"/>
        </w:tc>
        <w:tc>
          <w:tcPr>
            <w:tcW w:w="6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2F86CE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5364CE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27982D03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508C71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28A6E9" w14:textId="77777777" w:rsidR="000D2539" w:rsidRPr="002A733C" w:rsidRDefault="000D2539" w:rsidP="007229D0"/>
        </w:tc>
      </w:tr>
      <w:tr w:rsidR="008D40FF" w:rsidRPr="002A733C" w14:paraId="63097E33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4038304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C5E966" w14:textId="77777777" w:rsidR="000F2DF4" w:rsidRPr="002A733C" w:rsidRDefault="000F2DF4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97C9B0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216AC2" w14:textId="77777777" w:rsidR="000F2DF4" w:rsidRPr="002A733C" w:rsidRDefault="000F2DF4" w:rsidP="007229D0"/>
        </w:tc>
      </w:tr>
      <w:tr w:rsidR="008D40FF" w:rsidRPr="002A733C" w14:paraId="5E05A54F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3B4FC1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6F882A" w14:textId="77777777" w:rsidR="000D2539" w:rsidRPr="002A733C" w:rsidRDefault="000D2539" w:rsidP="007229D0"/>
        </w:tc>
        <w:tc>
          <w:tcPr>
            <w:tcW w:w="6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5C78037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8E5FFF" w14:textId="77777777"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5E00FD3D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A3A237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2DBA4" w14:textId="77777777" w:rsidR="000D2539" w:rsidRPr="002A733C" w:rsidRDefault="000D2539" w:rsidP="007229D0"/>
        </w:tc>
      </w:tr>
      <w:tr w:rsidR="008D40FF" w:rsidRPr="002A733C" w14:paraId="75C31808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00051E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148B0" w14:textId="77777777" w:rsidR="000D2539" w:rsidRPr="002A733C" w:rsidRDefault="000D2539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DE33EC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7AB01C" w14:textId="77777777" w:rsidR="000D2539" w:rsidRPr="002A733C" w:rsidRDefault="000D2539" w:rsidP="007229D0"/>
        </w:tc>
      </w:tr>
      <w:tr w:rsidR="008D40FF" w:rsidRPr="002A733C" w14:paraId="6666F688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7DE065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165556" w14:textId="77777777" w:rsidR="000D2539" w:rsidRPr="002A733C" w:rsidRDefault="000D2539" w:rsidP="007229D0"/>
        </w:tc>
        <w:tc>
          <w:tcPr>
            <w:tcW w:w="6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D4AB7F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C3E64D" w14:textId="77777777"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14:paraId="21523170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0CA217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B3084C" w14:textId="77777777" w:rsidR="000D2539" w:rsidRPr="002A733C" w:rsidRDefault="000D2539" w:rsidP="007229D0"/>
        </w:tc>
      </w:tr>
    </w:tbl>
    <w:p w14:paraId="693F69C1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671"/>
        <w:gridCol w:w="500"/>
        <w:gridCol w:w="628"/>
        <w:gridCol w:w="1340"/>
        <w:gridCol w:w="360"/>
        <w:gridCol w:w="104"/>
        <w:gridCol w:w="796"/>
        <w:gridCol w:w="810"/>
        <w:gridCol w:w="178"/>
        <w:gridCol w:w="542"/>
        <w:gridCol w:w="1170"/>
        <w:gridCol w:w="1980"/>
      </w:tblGrid>
      <w:tr w:rsidR="000D2539" w:rsidRPr="002A733C" w14:paraId="7B84EF49" w14:textId="77777777" w:rsidTr="0088322D">
        <w:trPr>
          <w:trHeight w:val="288"/>
          <w:jc w:val="center"/>
        </w:trPr>
        <w:tc>
          <w:tcPr>
            <w:tcW w:w="10080" w:type="dxa"/>
            <w:gridSpan w:val="15"/>
            <w:shd w:val="clear" w:color="auto" w:fill="E6E6E6"/>
            <w:vAlign w:val="center"/>
          </w:tcPr>
          <w:p w14:paraId="40C909AC" w14:textId="77777777"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61AA0958" w14:textId="77777777" w:rsidTr="0088322D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35DCC1A0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14:paraId="70FCE592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100191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4"/>
            <w:vAlign w:val="center"/>
          </w:tcPr>
          <w:p w14:paraId="6BCE3A93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2390758B" w14:textId="77777777" w:rsidTr="0088322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3355D31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4145140A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21EAB69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3"/>
            <w:vAlign w:val="center"/>
          </w:tcPr>
          <w:p w14:paraId="3DA2A493" w14:textId="77777777" w:rsidR="000D2539" w:rsidRPr="002A733C" w:rsidRDefault="000D2539" w:rsidP="0019779B"/>
        </w:tc>
      </w:tr>
      <w:tr w:rsidR="001059A0" w:rsidRPr="002A733C" w14:paraId="18DA586D" w14:textId="77777777" w:rsidTr="0088322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7FA1CAD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14:paraId="512B081E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7AE336B2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79B635A9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14:paraId="5E357CEB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45062C32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6F7B2395" w14:textId="77777777" w:rsidTr="0088322D">
        <w:trPr>
          <w:trHeight w:val="403"/>
          <w:jc w:val="center"/>
        </w:trPr>
        <w:tc>
          <w:tcPr>
            <w:tcW w:w="1672" w:type="dxa"/>
            <w:gridSpan w:val="4"/>
            <w:vAlign w:val="center"/>
          </w:tcPr>
          <w:p w14:paraId="0B7F1469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408" w:type="dxa"/>
            <w:gridSpan w:val="11"/>
            <w:vAlign w:val="center"/>
          </w:tcPr>
          <w:p w14:paraId="253EA636" w14:textId="77777777" w:rsidR="000D2539" w:rsidRPr="002A733C" w:rsidRDefault="000D2539" w:rsidP="0019779B"/>
        </w:tc>
      </w:tr>
      <w:tr w:rsidR="0019779B" w:rsidRPr="002A733C" w14:paraId="7D26BB6B" w14:textId="77777777" w:rsidTr="0088322D">
        <w:trPr>
          <w:trHeight w:val="403"/>
          <w:jc w:val="center"/>
        </w:trPr>
        <w:tc>
          <w:tcPr>
            <w:tcW w:w="719" w:type="dxa"/>
            <w:vAlign w:val="center"/>
          </w:tcPr>
          <w:p w14:paraId="6210ED49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953" w:type="dxa"/>
            <w:gridSpan w:val="3"/>
            <w:vAlign w:val="center"/>
          </w:tcPr>
          <w:p w14:paraId="3E6BE190" w14:textId="77777777" w:rsidR="000D2539" w:rsidRPr="002A733C" w:rsidRDefault="000D2539" w:rsidP="0019779B"/>
        </w:tc>
        <w:tc>
          <w:tcPr>
            <w:tcW w:w="500" w:type="dxa"/>
            <w:vAlign w:val="center"/>
          </w:tcPr>
          <w:p w14:paraId="4BB91532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166F0EBC" w14:textId="77777777" w:rsidR="000D2539" w:rsidRPr="002A733C" w:rsidRDefault="000D2539" w:rsidP="0019779B"/>
        </w:tc>
        <w:tc>
          <w:tcPr>
            <w:tcW w:w="1804" w:type="dxa"/>
            <w:gridSpan w:val="3"/>
            <w:tcBorders>
              <w:left w:val="single" w:sz="4" w:space="0" w:color="C0C0C0"/>
            </w:tcBorders>
            <w:vAlign w:val="center"/>
          </w:tcPr>
          <w:p w14:paraId="3D950788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476" w:type="dxa"/>
            <w:gridSpan w:val="6"/>
            <w:vAlign w:val="center"/>
          </w:tcPr>
          <w:p w14:paraId="194EBFF4" w14:textId="77777777" w:rsidR="000D2539" w:rsidRPr="002A733C" w:rsidRDefault="000D2539" w:rsidP="0019779B"/>
        </w:tc>
      </w:tr>
      <w:tr w:rsidR="008D40FF" w:rsidRPr="002A733C" w14:paraId="78CFD7A0" w14:textId="77777777" w:rsidTr="0088322D">
        <w:trPr>
          <w:trHeight w:val="403"/>
          <w:jc w:val="center"/>
        </w:trPr>
        <w:tc>
          <w:tcPr>
            <w:tcW w:w="4500" w:type="dxa"/>
            <w:gridSpan w:val="8"/>
            <w:vAlign w:val="center"/>
          </w:tcPr>
          <w:p w14:paraId="51F0F886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center"/>
          </w:tcPr>
          <w:p w14:paraId="247B01E0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E03B602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4"/>
            <w:vAlign w:val="center"/>
          </w:tcPr>
          <w:p w14:paraId="0F6A3715" w14:textId="77777777" w:rsidR="000D2539" w:rsidRPr="002A733C" w:rsidRDefault="000D2539" w:rsidP="0019779B"/>
        </w:tc>
      </w:tr>
      <w:tr w:rsidR="0019779B" w:rsidRPr="002A733C" w14:paraId="28F3BECF" w14:textId="77777777" w:rsidTr="0088322D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588FFB67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14:paraId="26AC7603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41381187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4"/>
            <w:vAlign w:val="center"/>
          </w:tcPr>
          <w:p w14:paraId="1F0549FA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38092800" w14:textId="77777777" w:rsidTr="0088322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9EBCD83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5637EAE9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A3BE20F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3"/>
            <w:vAlign w:val="center"/>
          </w:tcPr>
          <w:p w14:paraId="265C2521" w14:textId="77777777" w:rsidR="000D2539" w:rsidRPr="002A733C" w:rsidRDefault="000D2539" w:rsidP="0019779B"/>
        </w:tc>
      </w:tr>
      <w:tr w:rsidR="001059A0" w:rsidRPr="002A733C" w14:paraId="2E0A6E95" w14:textId="77777777" w:rsidTr="0088322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25046A4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14:paraId="6CB2D5B8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23BDF360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492E6358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14:paraId="13A60D06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644E61CA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2B715265" w14:textId="77777777" w:rsidTr="0088322D">
        <w:trPr>
          <w:trHeight w:val="403"/>
          <w:jc w:val="center"/>
        </w:trPr>
        <w:tc>
          <w:tcPr>
            <w:tcW w:w="1672" w:type="dxa"/>
            <w:gridSpan w:val="4"/>
            <w:vAlign w:val="center"/>
          </w:tcPr>
          <w:p w14:paraId="614108B1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408" w:type="dxa"/>
            <w:gridSpan w:val="11"/>
            <w:vAlign w:val="center"/>
          </w:tcPr>
          <w:p w14:paraId="16F761D8" w14:textId="77777777" w:rsidR="000D2539" w:rsidRPr="002A733C" w:rsidRDefault="000D2539" w:rsidP="0019779B"/>
        </w:tc>
      </w:tr>
      <w:tr w:rsidR="0019779B" w:rsidRPr="002A733C" w14:paraId="196967B9" w14:textId="77777777" w:rsidTr="0088322D">
        <w:trPr>
          <w:trHeight w:val="403"/>
          <w:jc w:val="center"/>
        </w:trPr>
        <w:tc>
          <w:tcPr>
            <w:tcW w:w="719" w:type="dxa"/>
            <w:vAlign w:val="center"/>
          </w:tcPr>
          <w:p w14:paraId="3572A5A3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953" w:type="dxa"/>
            <w:gridSpan w:val="3"/>
            <w:vAlign w:val="center"/>
          </w:tcPr>
          <w:p w14:paraId="0A4939DB" w14:textId="77777777" w:rsidR="000D2539" w:rsidRPr="002A733C" w:rsidRDefault="000D2539" w:rsidP="0019779B"/>
        </w:tc>
        <w:tc>
          <w:tcPr>
            <w:tcW w:w="500" w:type="dxa"/>
            <w:vAlign w:val="center"/>
          </w:tcPr>
          <w:p w14:paraId="363D3FA8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66BFD33D" w14:textId="77777777" w:rsidR="000D2539" w:rsidRPr="002A733C" w:rsidRDefault="000D2539" w:rsidP="0019779B"/>
        </w:tc>
        <w:tc>
          <w:tcPr>
            <w:tcW w:w="1804" w:type="dxa"/>
            <w:gridSpan w:val="3"/>
            <w:tcBorders>
              <w:left w:val="single" w:sz="4" w:space="0" w:color="C0C0C0"/>
            </w:tcBorders>
            <w:vAlign w:val="center"/>
          </w:tcPr>
          <w:p w14:paraId="6817C8BD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476" w:type="dxa"/>
            <w:gridSpan w:val="6"/>
            <w:vAlign w:val="center"/>
          </w:tcPr>
          <w:p w14:paraId="737CE4FB" w14:textId="77777777" w:rsidR="000D2539" w:rsidRPr="002A733C" w:rsidRDefault="000D2539" w:rsidP="0019779B"/>
        </w:tc>
      </w:tr>
      <w:tr w:rsidR="00CA28E6" w:rsidRPr="002A733C" w14:paraId="75CF6D3E" w14:textId="77777777" w:rsidTr="0088322D">
        <w:trPr>
          <w:trHeight w:val="403"/>
          <w:jc w:val="center"/>
        </w:trPr>
        <w:tc>
          <w:tcPr>
            <w:tcW w:w="4500" w:type="dxa"/>
            <w:gridSpan w:val="8"/>
            <w:vAlign w:val="center"/>
          </w:tcPr>
          <w:p w14:paraId="7BBCE577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center"/>
          </w:tcPr>
          <w:p w14:paraId="18BC0E74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1833450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4"/>
            <w:vAlign w:val="center"/>
          </w:tcPr>
          <w:p w14:paraId="217A8F12" w14:textId="77777777" w:rsidR="000D2539" w:rsidRPr="002A733C" w:rsidRDefault="000D2539" w:rsidP="0019779B"/>
        </w:tc>
      </w:tr>
      <w:tr w:rsidR="00CA28E6" w:rsidRPr="002A733C" w14:paraId="4F5A29B0" w14:textId="77777777" w:rsidTr="0088322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19EE8B6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38524FAE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48C79D94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4"/>
            <w:vAlign w:val="center"/>
          </w:tcPr>
          <w:p w14:paraId="2CF508AA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5B2F0702" w14:textId="77777777" w:rsidTr="0088322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0FE2D29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42177122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85C0D2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3"/>
            <w:vAlign w:val="center"/>
          </w:tcPr>
          <w:p w14:paraId="1E70746C" w14:textId="77777777" w:rsidR="000D2539" w:rsidRPr="002A733C" w:rsidRDefault="000D2539" w:rsidP="0019779B"/>
        </w:tc>
      </w:tr>
      <w:tr w:rsidR="001059A0" w:rsidRPr="002A733C" w14:paraId="736301EA" w14:textId="77777777" w:rsidTr="0088322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62CC546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14:paraId="6E98D755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7889CDF6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59AF60C2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14:paraId="381FDF33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9C27082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618F746A" w14:textId="77777777" w:rsidTr="0088322D">
        <w:trPr>
          <w:trHeight w:val="403"/>
          <w:jc w:val="center"/>
        </w:trPr>
        <w:tc>
          <w:tcPr>
            <w:tcW w:w="1672" w:type="dxa"/>
            <w:gridSpan w:val="4"/>
            <w:vAlign w:val="center"/>
          </w:tcPr>
          <w:p w14:paraId="384D7448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408" w:type="dxa"/>
            <w:gridSpan w:val="11"/>
            <w:vAlign w:val="center"/>
          </w:tcPr>
          <w:p w14:paraId="0E72B4D1" w14:textId="77777777" w:rsidR="000D2539" w:rsidRPr="002A733C" w:rsidRDefault="000D2539" w:rsidP="0019779B"/>
        </w:tc>
      </w:tr>
      <w:tr w:rsidR="0019779B" w:rsidRPr="002A733C" w14:paraId="68BAE78D" w14:textId="77777777" w:rsidTr="0088322D">
        <w:trPr>
          <w:trHeight w:val="403"/>
          <w:jc w:val="center"/>
        </w:trPr>
        <w:tc>
          <w:tcPr>
            <w:tcW w:w="719" w:type="dxa"/>
            <w:vAlign w:val="center"/>
          </w:tcPr>
          <w:p w14:paraId="5771F314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953" w:type="dxa"/>
            <w:gridSpan w:val="3"/>
            <w:vAlign w:val="center"/>
          </w:tcPr>
          <w:p w14:paraId="498727AC" w14:textId="77777777" w:rsidR="000D2539" w:rsidRPr="002A733C" w:rsidRDefault="000D2539" w:rsidP="0019779B"/>
        </w:tc>
        <w:tc>
          <w:tcPr>
            <w:tcW w:w="500" w:type="dxa"/>
            <w:vAlign w:val="center"/>
          </w:tcPr>
          <w:p w14:paraId="6109D06B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508D7808" w14:textId="77777777" w:rsidR="000D2539" w:rsidRPr="002A733C" w:rsidRDefault="000D2539" w:rsidP="0019779B"/>
        </w:tc>
        <w:tc>
          <w:tcPr>
            <w:tcW w:w="1804" w:type="dxa"/>
            <w:gridSpan w:val="3"/>
            <w:tcBorders>
              <w:left w:val="single" w:sz="4" w:space="0" w:color="C0C0C0"/>
            </w:tcBorders>
            <w:vAlign w:val="center"/>
          </w:tcPr>
          <w:p w14:paraId="5E42989B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476" w:type="dxa"/>
            <w:gridSpan w:val="6"/>
            <w:vAlign w:val="center"/>
          </w:tcPr>
          <w:p w14:paraId="3BE55A03" w14:textId="77777777" w:rsidR="000D2539" w:rsidRPr="002A733C" w:rsidRDefault="000D2539" w:rsidP="0019779B"/>
        </w:tc>
      </w:tr>
      <w:tr w:rsidR="00CA28E6" w:rsidRPr="002A733C" w14:paraId="1CD33489" w14:textId="77777777" w:rsidTr="0088322D">
        <w:trPr>
          <w:trHeight w:val="403"/>
          <w:jc w:val="center"/>
        </w:trPr>
        <w:tc>
          <w:tcPr>
            <w:tcW w:w="4500" w:type="dxa"/>
            <w:gridSpan w:val="8"/>
            <w:tcBorders>
              <w:bottom w:val="single" w:sz="4" w:space="0" w:color="C0C0C0"/>
            </w:tcBorders>
            <w:vAlign w:val="center"/>
          </w:tcPr>
          <w:p w14:paraId="6551EA7B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tcBorders>
              <w:bottom w:val="single" w:sz="4" w:space="0" w:color="C0C0C0"/>
            </w:tcBorders>
            <w:vAlign w:val="center"/>
          </w:tcPr>
          <w:p w14:paraId="129D5DDB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3A2666FC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4"/>
            <w:tcBorders>
              <w:bottom w:val="single" w:sz="4" w:space="0" w:color="C0C0C0"/>
            </w:tcBorders>
            <w:vAlign w:val="center"/>
          </w:tcPr>
          <w:p w14:paraId="6E49B5E0" w14:textId="77777777" w:rsidR="000D2539" w:rsidRPr="002A733C" w:rsidRDefault="000D2539" w:rsidP="0019779B"/>
        </w:tc>
      </w:tr>
      <w:tr w:rsidR="000D2539" w:rsidRPr="002A733C" w14:paraId="3FDD88AA" w14:textId="77777777" w:rsidTr="0088322D">
        <w:trPr>
          <w:trHeight w:val="288"/>
          <w:jc w:val="center"/>
        </w:trPr>
        <w:tc>
          <w:tcPr>
            <w:tcW w:w="10080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6D931D72" w14:textId="77777777" w:rsidR="000D2539" w:rsidRPr="002A733C" w:rsidRDefault="000D2539" w:rsidP="0019779B"/>
        </w:tc>
      </w:tr>
      <w:tr w:rsidR="0088322D" w:rsidRPr="002A733C" w14:paraId="19564A72" w14:textId="77777777" w:rsidTr="0088322D">
        <w:trPr>
          <w:trHeight w:val="288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AB1D" w14:textId="77777777" w:rsidR="0088322D" w:rsidRDefault="0088322D" w:rsidP="0019779B">
            <w:r>
              <w:t>Other Ministry Experience:</w:t>
            </w:r>
          </w:p>
          <w:p w14:paraId="50414AB4" w14:textId="77777777" w:rsidR="0088322D" w:rsidRDefault="0088322D" w:rsidP="0019779B"/>
          <w:p w14:paraId="73DBCD0E" w14:textId="77777777" w:rsidR="0088322D" w:rsidRDefault="0088322D" w:rsidP="0019779B"/>
          <w:p w14:paraId="525680FB" w14:textId="77777777" w:rsidR="0088322D" w:rsidRDefault="0088322D" w:rsidP="0019779B"/>
          <w:p w14:paraId="5B9EF06D" w14:textId="77777777" w:rsidR="0088322D" w:rsidRDefault="0088322D" w:rsidP="0019779B"/>
          <w:p w14:paraId="7B7A7E3B" w14:textId="77777777" w:rsidR="0088322D" w:rsidRDefault="0088322D" w:rsidP="0019779B"/>
          <w:p w14:paraId="25498835" w14:textId="77777777" w:rsidR="0088322D" w:rsidRDefault="0088322D" w:rsidP="0019779B"/>
          <w:p w14:paraId="10FB2CF4" w14:textId="77777777" w:rsidR="0088322D" w:rsidRDefault="0088322D" w:rsidP="0019779B"/>
          <w:p w14:paraId="0EF83C00" w14:textId="77777777" w:rsidR="0088322D" w:rsidRDefault="0088322D" w:rsidP="0019779B"/>
          <w:p w14:paraId="642277AE" w14:textId="77777777" w:rsidR="0088322D" w:rsidRPr="002A733C" w:rsidRDefault="0088322D" w:rsidP="0019779B"/>
        </w:tc>
      </w:tr>
      <w:tr w:rsidR="0088322D" w:rsidRPr="002A733C" w14:paraId="3700A10F" w14:textId="77777777" w:rsidTr="0088322D">
        <w:trPr>
          <w:trHeight w:val="288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B109" w14:textId="77777777" w:rsidR="0088322D" w:rsidRDefault="0088322D" w:rsidP="0019779B">
            <w:r>
              <w:t>Other talents, hobbies, or passions:</w:t>
            </w:r>
          </w:p>
          <w:p w14:paraId="30FE73E6" w14:textId="77777777" w:rsidR="0088322D" w:rsidRDefault="0088322D" w:rsidP="0019779B"/>
          <w:p w14:paraId="2CB0F8ED" w14:textId="77777777" w:rsidR="0088322D" w:rsidRDefault="0088322D" w:rsidP="0019779B"/>
          <w:p w14:paraId="1C4A62AF" w14:textId="77777777" w:rsidR="0088322D" w:rsidRDefault="0088322D" w:rsidP="0019779B"/>
          <w:p w14:paraId="6CB88B18" w14:textId="77777777" w:rsidR="0088322D" w:rsidRDefault="0088322D" w:rsidP="0019779B"/>
          <w:p w14:paraId="7EBD0868" w14:textId="77777777" w:rsidR="0088322D" w:rsidRDefault="0088322D" w:rsidP="0019779B"/>
          <w:p w14:paraId="34F8852D" w14:textId="77777777" w:rsidR="0088322D" w:rsidRDefault="0088322D" w:rsidP="0019779B"/>
          <w:p w14:paraId="3D19F1E1" w14:textId="77777777" w:rsidR="0088322D" w:rsidRDefault="0088322D" w:rsidP="0019779B"/>
          <w:p w14:paraId="2761191C" w14:textId="77777777" w:rsidR="0088322D" w:rsidRDefault="0088322D" w:rsidP="0019779B"/>
          <w:p w14:paraId="530D0EE1" w14:textId="77777777" w:rsidR="0088322D" w:rsidRDefault="0088322D" w:rsidP="0019779B"/>
        </w:tc>
      </w:tr>
    </w:tbl>
    <w:p w14:paraId="2E2F95B1" w14:textId="77777777" w:rsidR="0088322D" w:rsidRDefault="0088322D"/>
    <w:p w14:paraId="728E6796" w14:textId="77777777" w:rsidR="0088322D" w:rsidRDefault="0088322D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982"/>
        <w:gridCol w:w="3098"/>
      </w:tblGrid>
      <w:tr w:rsidR="0088322D" w:rsidRPr="002A733C" w14:paraId="545A9F5B" w14:textId="77777777" w:rsidTr="0088322D">
        <w:trPr>
          <w:trHeight w:val="288"/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8DFD9" w14:textId="77777777" w:rsidR="0088322D" w:rsidRDefault="0088322D" w:rsidP="0019779B">
            <w:r>
              <w:lastRenderedPageBreak/>
              <w:t>Please share about your faith journey:</w:t>
            </w:r>
          </w:p>
          <w:p w14:paraId="27207980" w14:textId="77777777" w:rsidR="0088322D" w:rsidRDefault="0088322D" w:rsidP="0019779B"/>
          <w:p w14:paraId="23E1EC08" w14:textId="77777777" w:rsidR="0088322D" w:rsidRDefault="0088322D" w:rsidP="0019779B"/>
          <w:p w14:paraId="2D28C227" w14:textId="77777777" w:rsidR="0088322D" w:rsidRDefault="0088322D" w:rsidP="0019779B"/>
          <w:p w14:paraId="0FAD2471" w14:textId="77777777" w:rsidR="0088322D" w:rsidRDefault="0088322D" w:rsidP="0019779B"/>
          <w:p w14:paraId="005BC777" w14:textId="77777777" w:rsidR="0088322D" w:rsidRDefault="0088322D" w:rsidP="0019779B"/>
          <w:p w14:paraId="5BFFCD7C" w14:textId="77777777" w:rsidR="0088322D" w:rsidRDefault="0088322D" w:rsidP="0019779B"/>
          <w:p w14:paraId="7F7B0328" w14:textId="77777777" w:rsidR="0088322D" w:rsidRDefault="0088322D" w:rsidP="0019779B"/>
          <w:p w14:paraId="2D352073" w14:textId="77777777" w:rsidR="0088322D" w:rsidRDefault="0088322D" w:rsidP="0019779B"/>
          <w:p w14:paraId="6A2AAC9F" w14:textId="77777777" w:rsidR="0088322D" w:rsidRDefault="0088322D" w:rsidP="0019779B"/>
          <w:p w14:paraId="022D4F98" w14:textId="77777777" w:rsidR="0088322D" w:rsidRDefault="0088322D" w:rsidP="0019779B"/>
          <w:p w14:paraId="1F53290D" w14:textId="77777777" w:rsidR="0088322D" w:rsidRPr="002A733C" w:rsidRDefault="0088322D" w:rsidP="0019779B"/>
        </w:tc>
      </w:tr>
      <w:tr w:rsidR="0088322D" w:rsidRPr="002A733C" w14:paraId="4540261B" w14:textId="77777777" w:rsidTr="0088322D">
        <w:trPr>
          <w:trHeight w:val="288"/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496A" w14:textId="77777777" w:rsidR="0088322D" w:rsidRDefault="0088322D" w:rsidP="0019779B">
            <w:r>
              <w:t>Please share about your personal call to this type of ministry:</w:t>
            </w:r>
          </w:p>
          <w:p w14:paraId="272D3BCE" w14:textId="77777777" w:rsidR="0088322D" w:rsidRDefault="0088322D" w:rsidP="0019779B"/>
          <w:p w14:paraId="0D5C0E94" w14:textId="77777777" w:rsidR="0088322D" w:rsidRDefault="0088322D" w:rsidP="0019779B"/>
          <w:p w14:paraId="1FA7F4D9" w14:textId="77777777" w:rsidR="0088322D" w:rsidRDefault="0088322D" w:rsidP="0019779B"/>
          <w:p w14:paraId="0968DB56" w14:textId="77777777" w:rsidR="0088322D" w:rsidRDefault="0088322D" w:rsidP="0019779B"/>
          <w:p w14:paraId="16B3360E" w14:textId="77777777" w:rsidR="0088322D" w:rsidRDefault="0088322D" w:rsidP="0019779B"/>
          <w:p w14:paraId="742D7952" w14:textId="77777777" w:rsidR="0088322D" w:rsidRDefault="0088322D" w:rsidP="0019779B"/>
          <w:p w14:paraId="0F942E83" w14:textId="77777777" w:rsidR="0088322D" w:rsidRDefault="0088322D" w:rsidP="0019779B"/>
          <w:p w14:paraId="42C90479" w14:textId="77777777" w:rsidR="0088322D" w:rsidRDefault="0088322D" w:rsidP="0019779B"/>
          <w:p w14:paraId="34BD683B" w14:textId="77777777" w:rsidR="0088322D" w:rsidRDefault="0088322D" w:rsidP="0019779B"/>
          <w:p w14:paraId="615463D7" w14:textId="77777777" w:rsidR="0088322D" w:rsidRDefault="0088322D" w:rsidP="0019779B"/>
          <w:p w14:paraId="7D872916" w14:textId="77777777" w:rsidR="0088322D" w:rsidRPr="002A733C" w:rsidRDefault="0088322D" w:rsidP="0019779B"/>
        </w:tc>
      </w:tr>
      <w:tr w:rsidR="0088322D" w:rsidRPr="002A733C" w14:paraId="53DF88E6" w14:textId="77777777" w:rsidTr="0088322D">
        <w:trPr>
          <w:trHeight w:val="288"/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2B00D" w14:textId="77777777" w:rsidR="0088322D" w:rsidRDefault="0088322D" w:rsidP="0019779B">
            <w:r>
              <w:t>Other information for the interview team:</w:t>
            </w:r>
          </w:p>
          <w:p w14:paraId="0728BF30" w14:textId="77777777" w:rsidR="0088322D" w:rsidRDefault="0088322D" w:rsidP="0019779B"/>
          <w:p w14:paraId="413B4D75" w14:textId="77777777" w:rsidR="0088322D" w:rsidRDefault="0088322D" w:rsidP="0019779B"/>
          <w:p w14:paraId="1B17641D" w14:textId="77777777" w:rsidR="0088322D" w:rsidRDefault="0088322D" w:rsidP="0019779B"/>
          <w:p w14:paraId="6B686182" w14:textId="77777777" w:rsidR="0088322D" w:rsidRDefault="0088322D" w:rsidP="0019779B"/>
          <w:p w14:paraId="1E71A22D" w14:textId="77777777" w:rsidR="0088322D" w:rsidRDefault="0088322D" w:rsidP="0019779B"/>
          <w:p w14:paraId="08676C32" w14:textId="77777777" w:rsidR="0088322D" w:rsidRDefault="0088322D" w:rsidP="0019779B"/>
          <w:p w14:paraId="02AE7776" w14:textId="77777777" w:rsidR="0088322D" w:rsidRDefault="0088322D" w:rsidP="0019779B"/>
          <w:p w14:paraId="7A298D4E" w14:textId="77777777" w:rsidR="0088322D" w:rsidRDefault="0088322D" w:rsidP="0019779B"/>
          <w:p w14:paraId="271EE652" w14:textId="77777777" w:rsidR="0088322D" w:rsidRDefault="0088322D" w:rsidP="0019779B"/>
          <w:p w14:paraId="6776A171" w14:textId="77777777" w:rsidR="0088322D" w:rsidRDefault="0088322D" w:rsidP="0019779B"/>
          <w:p w14:paraId="4D1C5B18" w14:textId="77777777" w:rsidR="0088322D" w:rsidRPr="002A733C" w:rsidRDefault="0088322D" w:rsidP="0019779B"/>
        </w:tc>
      </w:tr>
      <w:tr w:rsidR="0088322D" w:rsidRPr="002A733C" w14:paraId="5E9D626F" w14:textId="77777777" w:rsidTr="0088322D">
        <w:trPr>
          <w:trHeight w:val="288"/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14:paraId="4193CFF3" w14:textId="77777777" w:rsidR="0088322D" w:rsidRPr="002A733C" w:rsidRDefault="0088322D" w:rsidP="0019779B"/>
        </w:tc>
      </w:tr>
      <w:tr w:rsidR="000D2539" w:rsidRPr="002A733C" w14:paraId="71E00F9A" w14:textId="77777777" w:rsidTr="0088322D">
        <w:trPr>
          <w:trHeight w:val="288"/>
          <w:jc w:val="center"/>
        </w:trPr>
        <w:tc>
          <w:tcPr>
            <w:tcW w:w="10080" w:type="dxa"/>
            <w:gridSpan w:val="2"/>
            <w:tcBorders>
              <w:bottom w:val="single" w:sz="6" w:space="0" w:color="C0C0C0"/>
            </w:tcBorders>
            <w:shd w:val="clear" w:color="auto" w:fill="E6E6E6"/>
            <w:vAlign w:val="center"/>
          </w:tcPr>
          <w:p w14:paraId="56D62F43" w14:textId="77777777" w:rsidR="000D2539" w:rsidRPr="00F264EB" w:rsidRDefault="000D2539" w:rsidP="00F264EB">
            <w:pPr>
              <w:pStyle w:val="Heading2"/>
            </w:pPr>
            <w:r w:rsidRPr="00F264EB">
              <w:t xml:space="preserve">Disclaimer and </w:t>
            </w:r>
            <w:r w:rsidR="00B878D9">
              <w:t>Consent for background check</w:t>
            </w:r>
          </w:p>
        </w:tc>
      </w:tr>
      <w:tr w:rsidR="000D2539" w:rsidRPr="002A733C" w14:paraId="1EC1219A" w14:textId="77777777" w:rsidTr="0088322D">
        <w:trPr>
          <w:trHeight w:val="1008"/>
          <w:jc w:val="center"/>
        </w:trPr>
        <w:tc>
          <w:tcPr>
            <w:tcW w:w="10080" w:type="dxa"/>
            <w:gridSpan w:val="2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14:paraId="3BC38739" w14:textId="77777777" w:rsidR="000D2539" w:rsidRDefault="000D2539" w:rsidP="00185BA5">
            <w:pPr>
              <w:pStyle w:val="Disclaimer"/>
            </w:pPr>
            <w:r w:rsidRPr="002A733C">
              <w:t>I certify that my answers are true and complete to the best of my knowledge. If this application leads to employment, I understand that false or misleading information in my application or interview may result in my release.</w:t>
            </w:r>
          </w:p>
          <w:p w14:paraId="57276E59" w14:textId="77777777" w:rsidR="00B878D9" w:rsidRPr="002A733C" w:rsidRDefault="00F42088" w:rsidP="00185BA5">
            <w:pPr>
              <w:pStyle w:val="Disclaimer"/>
            </w:pPr>
            <w:r>
              <w:t>I give permission for First UMC to obtain written and/or oral comments about me from the references listed in this application.</w:t>
            </w:r>
          </w:p>
        </w:tc>
      </w:tr>
      <w:tr w:rsidR="00B878D9" w:rsidRPr="002A733C" w14:paraId="12DA3E18" w14:textId="77777777" w:rsidTr="0088322D">
        <w:trPr>
          <w:trHeight w:val="403"/>
          <w:jc w:val="center"/>
        </w:trPr>
        <w:tc>
          <w:tcPr>
            <w:tcW w:w="6982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232DF8B" w14:textId="77777777" w:rsidR="00B878D9" w:rsidRPr="002A733C" w:rsidRDefault="00B878D9" w:rsidP="0019779B">
            <w:r w:rsidRPr="002A733C">
              <w:t>Signature</w:t>
            </w:r>
          </w:p>
        </w:tc>
        <w:tc>
          <w:tcPr>
            <w:tcW w:w="3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4B6C618" w14:textId="77777777" w:rsidR="00B878D9" w:rsidRPr="002A733C" w:rsidRDefault="00B878D9" w:rsidP="0019779B">
            <w:r w:rsidRPr="002A733C">
              <w:t>Date</w:t>
            </w:r>
          </w:p>
        </w:tc>
      </w:tr>
      <w:tr w:rsidR="00B878D9" w:rsidRPr="002A733C" w14:paraId="0BBEAA73" w14:textId="77777777" w:rsidTr="0088322D">
        <w:trPr>
          <w:trHeight w:val="403"/>
          <w:jc w:val="center"/>
        </w:trPr>
        <w:tc>
          <w:tcPr>
            <w:tcW w:w="10080" w:type="dxa"/>
            <w:gridSpan w:val="2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14:paraId="598CDB1C" w14:textId="77777777" w:rsidR="00B878D9" w:rsidRPr="002A733C" w:rsidRDefault="00B878D9" w:rsidP="0019779B">
            <w:r>
              <w:t>Printed Legal Name</w:t>
            </w:r>
          </w:p>
        </w:tc>
      </w:tr>
    </w:tbl>
    <w:p w14:paraId="2C9DB91F" w14:textId="77777777"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143022">
    <w:abstractNumId w:val="9"/>
  </w:num>
  <w:num w:numId="2" w16cid:durableId="700521091">
    <w:abstractNumId w:val="7"/>
  </w:num>
  <w:num w:numId="3" w16cid:durableId="1241139298">
    <w:abstractNumId w:val="6"/>
  </w:num>
  <w:num w:numId="4" w16cid:durableId="855072985">
    <w:abstractNumId w:val="5"/>
  </w:num>
  <w:num w:numId="5" w16cid:durableId="1914581420">
    <w:abstractNumId w:val="4"/>
  </w:num>
  <w:num w:numId="6" w16cid:durableId="47849103">
    <w:abstractNumId w:val="8"/>
  </w:num>
  <w:num w:numId="7" w16cid:durableId="1014184112">
    <w:abstractNumId w:val="3"/>
  </w:num>
  <w:num w:numId="8" w16cid:durableId="360908466">
    <w:abstractNumId w:val="2"/>
  </w:num>
  <w:num w:numId="9" w16cid:durableId="427778499">
    <w:abstractNumId w:val="1"/>
  </w:num>
  <w:num w:numId="10" w16cid:durableId="88220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F2"/>
    <w:rsid w:val="000071F7"/>
    <w:rsid w:val="000134FA"/>
    <w:rsid w:val="0002798A"/>
    <w:rsid w:val="00046C97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B4150"/>
    <w:rsid w:val="00235144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77B"/>
    <w:rsid w:val="003F1D46"/>
    <w:rsid w:val="00437ED0"/>
    <w:rsid w:val="00440CD8"/>
    <w:rsid w:val="00443837"/>
    <w:rsid w:val="00450F66"/>
    <w:rsid w:val="00453FDB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66D42"/>
    <w:rsid w:val="005B4AE2"/>
    <w:rsid w:val="005C3D49"/>
    <w:rsid w:val="005E63CC"/>
    <w:rsid w:val="005F6E87"/>
    <w:rsid w:val="00613129"/>
    <w:rsid w:val="00617C65"/>
    <w:rsid w:val="00681D35"/>
    <w:rsid w:val="00682C69"/>
    <w:rsid w:val="006D2635"/>
    <w:rsid w:val="006D779C"/>
    <w:rsid w:val="006E4F63"/>
    <w:rsid w:val="006E729E"/>
    <w:rsid w:val="007229D0"/>
    <w:rsid w:val="00733C7D"/>
    <w:rsid w:val="007602AC"/>
    <w:rsid w:val="00774B67"/>
    <w:rsid w:val="007767F4"/>
    <w:rsid w:val="00793AC6"/>
    <w:rsid w:val="007A71DE"/>
    <w:rsid w:val="007B199B"/>
    <w:rsid w:val="007B6119"/>
    <w:rsid w:val="007C1DA0"/>
    <w:rsid w:val="007E2A15"/>
    <w:rsid w:val="007E56C4"/>
    <w:rsid w:val="00805ED8"/>
    <w:rsid w:val="008107D6"/>
    <w:rsid w:val="00841645"/>
    <w:rsid w:val="00852EC6"/>
    <w:rsid w:val="0088322D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57240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878D9"/>
    <w:rsid w:val="00B90EC2"/>
    <w:rsid w:val="00BA268F"/>
    <w:rsid w:val="00BB53F2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42088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B8183"/>
  <w15:chartTrackingRefBased/>
  <w15:docId w15:val="{31FDFA4C-5E43-43EB-8FD8-1AD2032B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chele\LOCALS~1\Temp\TCD76B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1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 Church</dc:creator>
  <cp:keywords/>
  <cp:lastModifiedBy>Anthony Polt</cp:lastModifiedBy>
  <cp:revision>2</cp:revision>
  <cp:lastPrinted>2017-02-17T15:23:00Z</cp:lastPrinted>
  <dcterms:created xsi:type="dcterms:W3CDTF">2026-01-28T21:39:00Z</dcterms:created>
  <dcterms:modified xsi:type="dcterms:W3CDTF">2026-01-28T21:39:00Z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